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DD7C42" w:rsidTr="001A2B34">
        <w:tc>
          <w:tcPr>
            <w:tcW w:w="4820" w:type="dxa"/>
          </w:tcPr>
          <w:p w:rsidR="001A2B34" w:rsidRPr="00DD7C42" w:rsidRDefault="001A2B34" w:rsidP="009F57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DD7C42" w:rsidRDefault="009F575D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И.о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1A2B34" w:rsidRPr="00DD7C42">
              <w:rPr>
                <w:b/>
                <w:bCs/>
                <w:sz w:val="26"/>
                <w:szCs w:val="26"/>
              </w:rPr>
              <w:t>Генеральн</w:t>
            </w:r>
            <w:r>
              <w:rPr>
                <w:b/>
                <w:bCs/>
                <w:sz w:val="26"/>
                <w:szCs w:val="26"/>
              </w:rPr>
              <w:t>ого</w:t>
            </w:r>
            <w:r w:rsidR="001A2B34" w:rsidRPr="00DD7C42">
              <w:rPr>
                <w:b/>
                <w:bCs/>
                <w:sz w:val="26"/>
                <w:szCs w:val="26"/>
              </w:rPr>
              <w:t xml:space="preserve"> директор</w:t>
            </w:r>
            <w:r>
              <w:rPr>
                <w:b/>
                <w:bCs/>
                <w:sz w:val="26"/>
                <w:szCs w:val="26"/>
              </w:rPr>
              <w:t>а</w:t>
            </w: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DD7C42">
              <w:rPr>
                <w:b/>
                <w:bCs/>
                <w:sz w:val="26"/>
                <w:szCs w:val="26"/>
              </w:rPr>
              <w:t>_______________</w:t>
            </w:r>
            <w:r w:rsidR="009F575D" w:rsidRPr="00DD7C42">
              <w:rPr>
                <w:b/>
                <w:bCs/>
                <w:sz w:val="26"/>
                <w:szCs w:val="26"/>
              </w:rPr>
              <w:t xml:space="preserve"> Э.А. БОГДАНОВ</w:t>
            </w:r>
          </w:p>
          <w:p w:rsidR="001A2B34" w:rsidRPr="00DD7C42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DD7C42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DD7C42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DD7C42">
        <w:rPr>
          <w:b/>
          <w:bCs/>
          <w:sz w:val="26"/>
          <w:szCs w:val="26"/>
        </w:rPr>
        <w:t>предложений</w:t>
      </w:r>
      <w:r w:rsidR="00865CBC">
        <w:rPr>
          <w:b/>
          <w:bCs/>
          <w:sz w:val="26"/>
          <w:szCs w:val="26"/>
        </w:rPr>
        <w:t xml:space="preserve"> в электронной форме</w:t>
      </w:r>
    </w:p>
    <w:p w:rsidR="00147791" w:rsidRPr="00DD7C42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>№</w:t>
      </w:r>
      <w:r w:rsidR="00282E01">
        <w:rPr>
          <w:b/>
          <w:bCs/>
          <w:sz w:val="26"/>
          <w:szCs w:val="26"/>
        </w:rPr>
        <w:t xml:space="preserve"> </w:t>
      </w:r>
      <w:r w:rsidR="00865CBC">
        <w:rPr>
          <w:b/>
          <w:bCs/>
          <w:sz w:val="26"/>
          <w:szCs w:val="26"/>
        </w:rPr>
        <w:t>Э</w:t>
      </w:r>
      <w:r w:rsidR="001A3770" w:rsidRPr="00DD7C42">
        <w:rPr>
          <w:b/>
          <w:bCs/>
          <w:sz w:val="26"/>
          <w:szCs w:val="26"/>
        </w:rPr>
        <w:t>З</w:t>
      </w:r>
      <w:r w:rsidRPr="00DD7C42">
        <w:rPr>
          <w:b/>
          <w:bCs/>
          <w:sz w:val="26"/>
          <w:szCs w:val="26"/>
        </w:rPr>
        <w:t>П</w:t>
      </w:r>
      <w:r w:rsidR="0001705C" w:rsidRPr="00DD7C42">
        <w:rPr>
          <w:b/>
          <w:bCs/>
          <w:sz w:val="26"/>
          <w:szCs w:val="26"/>
        </w:rPr>
        <w:t>–</w:t>
      </w:r>
      <w:r w:rsidR="00865CBC">
        <w:rPr>
          <w:b/>
          <w:bCs/>
          <w:sz w:val="26"/>
          <w:szCs w:val="26"/>
        </w:rPr>
        <w:t>УКЗИ</w:t>
      </w:r>
      <w:r w:rsidRPr="00DD7C42">
        <w:rPr>
          <w:b/>
          <w:bCs/>
          <w:sz w:val="26"/>
          <w:szCs w:val="26"/>
        </w:rPr>
        <w:t>/</w:t>
      </w:r>
      <w:r w:rsidR="00865CBC">
        <w:rPr>
          <w:b/>
          <w:bCs/>
          <w:sz w:val="26"/>
          <w:szCs w:val="26"/>
        </w:rPr>
        <w:t>0</w:t>
      </w:r>
      <w:r w:rsidR="009F575D">
        <w:rPr>
          <w:b/>
          <w:bCs/>
          <w:sz w:val="26"/>
          <w:szCs w:val="26"/>
        </w:rPr>
        <w:t>9</w:t>
      </w:r>
      <w:r w:rsidRPr="00DD7C42">
        <w:rPr>
          <w:b/>
          <w:bCs/>
          <w:sz w:val="26"/>
          <w:szCs w:val="26"/>
        </w:rPr>
        <w:t>-</w:t>
      </w:r>
      <w:r w:rsidR="009F575D">
        <w:rPr>
          <w:b/>
          <w:bCs/>
          <w:sz w:val="26"/>
          <w:szCs w:val="26"/>
        </w:rPr>
        <w:t>0</w:t>
      </w:r>
      <w:r w:rsidR="00865CBC">
        <w:rPr>
          <w:b/>
          <w:bCs/>
          <w:sz w:val="26"/>
          <w:szCs w:val="26"/>
        </w:rPr>
        <w:t>3</w:t>
      </w:r>
      <w:r w:rsidRPr="00DD7C42">
        <w:rPr>
          <w:b/>
          <w:bCs/>
          <w:sz w:val="26"/>
          <w:szCs w:val="26"/>
        </w:rPr>
        <w:t>-1</w:t>
      </w:r>
      <w:r w:rsidR="00865CBC">
        <w:rPr>
          <w:b/>
          <w:bCs/>
          <w:sz w:val="26"/>
          <w:szCs w:val="26"/>
        </w:rPr>
        <w:t>8</w:t>
      </w:r>
    </w:p>
    <w:p w:rsidR="00976F0E" w:rsidRPr="00DD7C42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DD7C42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 xml:space="preserve">г. Москва </w:t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625B6" w:rsidRPr="00DD7C42">
        <w:rPr>
          <w:b/>
          <w:bCs/>
          <w:sz w:val="26"/>
          <w:szCs w:val="26"/>
        </w:rPr>
        <w:tab/>
      </w:r>
      <w:r w:rsidR="00E31B33">
        <w:rPr>
          <w:b/>
          <w:bCs/>
          <w:sz w:val="26"/>
          <w:szCs w:val="26"/>
        </w:rPr>
        <w:t xml:space="preserve">      </w:t>
      </w:r>
      <w:proofErr w:type="gramStart"/>
      <w:r w:rsidR="00E31B33">
        <w:rPr>
          <w:b/>
          <w:bCs/>
          <w:sz w:val="26"/>
          <w:szCs w:val="26"/>
        </w:rPr>
        <w:t xml:space="preserve">   </w:t>
      </w:r>
      <w:r w:rsidRPr="00DD7C42">
        <w:rPr>
          <w:b/>
          <w:bCs/>
          <w:sz w:val="26"/>
          <w:szCs w:val="26"/>
        </w:rPr>
        <w:t>«</w:t>
      </w:r>
      <w:proofErr w:type="gramEnd"/>
      <w:r w:rsidR="00FB7D6A">
        <w:rPr>
          <w:b/>
          <w:bCs/>
          <w:sz w:val="26"/>
          <w:szCs w:val="26"/>
        </w:rPr>
        <w:t>23</w:t>
      </w:r>
      <w:r w:rsidRPr="00DD7C42">
        <w:rPr>
          <w:b/>
          <w:bCs/>
          <w:sz w:val="26"/>
          <w:szCs w:val="26"/>
        </w:rPr>
        <w:t xml:space="preserve">» </w:t>
      </w:r>
      <w:r w:rsidR="00865CBC">
        <w:rPr>
          <w:b/>
          <w:bCs/>
          <w:sz w:val="26"/>
          <w:szCs w:val="26"/>
        </w:rPr>
        <w:t>марта</w:t>
      </w:r>
      <w:r w:rsidR="00282E01">
        <w:rPr>
          <w:b/>
          <w:bCs/>
          <w:sz w:val="26"/>
          <w:szCs w:val="26"/>
        </w:rPr>
        <w:t xml:space="preserve"> </w:t>
      </w:r>
      <w:r w:rsidR="001A72D6" w:rsidRPr="00DD7C42">
        <w:rPr>
          <w:b/>
          <w:bCs/>
          <w:sz w:val="26"/>
          <w:szCs w:val="26"/>
        </w:rPr>
        <w:t>201</w:t>
      </w:r>
      <w:r w:rsidR="00865CBC">
        <w:rPr>
          <w:b/>
          <w:bCs/>
          <w:sz w:val="26"/>
          <w:szCs w:val="26"/>
        </w:rPr>
        <w:t>8</w:t>
      </w:r>
      <w:r w:rsidRPr="00DD7C42">
        <w:rPr>
          <w:b/>
          <w:bCs/>
          <w:sz w:val="26"/>
          <w:szCs w:val="26"/>
        </w:rPr>
        <w:t xml:space="preserve"> г.</w:t>
      </w:r>
    </w:p>
    <w:p w:rsidR="00201A57" w:rsidRPr="00DD7C42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DD7C42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bCs/>
          <w:sz w:val="26"/>
          <w:szCs w:val="26"/>
        </w:rPr>
        <w:t xml:space="preserve">1. Заказчик: </w:t>
      </w:r>
      <w:r w:rsidR="00415FB5" w:rsidRPr="00DD7C42">
        <w:rPr>
          <w:bCs/>
          <w:sz w:val="26"/>
          <w:szCs w:val="26"/>
        </w:rPr>
        <w:t>ф</w:t>
      </w:r>
      <w:r w:rsidRPr="00DD7C42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DD7C42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sz w:val="26"/>
          <w:szCs w:val="26"/>
        </w:rPr>
        <w:t xml:space="preserve">Почтовый адрес </w:t>
      </w:r>
      <w:r w:rsidR="00E625B6" w:rsidRPr="00DD7C42">
        <w:rPr>
          <w:sz w:val="26"/>
          <w:szCs w:val="26"/>
        </w:rPr>
        <w:t xml:space="preserve">и адрес местонахождения </w:t>
      </w:r>
      <w:r w:rsidRPr="00DD7C42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DD7C42">
          <w:rPr>
            <w:sz w:val="26"/>
            <w:szCs w:val="26"/>
          </w:rPr>
          <w:t>125047, г</w:t>
        </w:r>
      </w:smartTag>
      <w:r w:rsidRPr="00DD7C42">
        <w:rPr>
          <w:sz w:val="26"/>
          <w:szCs w:val="26"/>
        </w:rPr>
        <w:t>. Москва, ул. 2-ая Тверская-Ямская, д.16</w:t>
      </w:r>
    </w:p>
    <w:p w:rsidR="00E625B6" w:rsidRPr="00DD7C42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sz w:val="26"/>
          <w:szCs w:val="26"/>
        </w:rPr>
        <w:t xml:space="preserve">Контактный </w:t>
      </w:r>
      <w:r w:rsidR="00A61F49" w:rsidRPr="00DD7C42">
        <w:rPr>
          <w:sz w:val="26"/>
          <w:szCs w:val="26"/>
        </w:rPr>
        <w:t>тел: (499) 250-39-36</w:t>
      </w:r>
    </w:p>
    <w:p w:rsidR="00E625B6" w:rsidRPr="00E31B33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sz w:val="26"/>
          <w:szCs w:val="26"/>
        </w:rPr>
        <w:t xml:space="preserve">адрес электронной почты: </w:t>
      </w:r>
      <w:hyperlink r:id="rId6" w:history="1">
        <w:r w:rsidR="00E31B33" w:rsidRPr="002F2FFB">
          <w:rPr>
            <w:rStyle w:val="af4"/>
            <w:sz w:val="26"/>
            <w:szCs w:val="26"/>
            <w:lang w:val="en-US"/>
          </w:rPr>
          <w:t>torgi</w:t>
        </w:r>
        <w:r w:rsidR="00E31B33" w:rsidRPr="002F2FFB">
          <w:rPr>
            <w:rStyle w:val="af4"/>
            <w:sz w:val="26"/>
            <w:szCs w:val="26"/>
          </w:rPr>
          <w:t>@</w:t>
        </w:r>
        <w:r w:rsidR="00E31B33" w:rsidRPr="002F2FFB">
          <w:rPr>
            <w:rStyle w:val="af4"/>
            <w:sz w:val="26"/>
            <w:szCs w:val="26"/>
            <w:lang w:val="en-US"/>
          </w:rPr>
          <w:t>pppudp</w:t>
        </w:r>
        <w:r w:rsidR="00E31B33" w:rsidRPr="002F2FFB">
          <w:rPr>
            <w:rStyle w:val="af4"/>
            <w:sz w:val="26"/>
            <w:szCs w:val="26"/>
          </w:rPr>
          <w:t>.</w:t>
        </w:r>
        <w:proofErr w:type="spellStart"/>
        <w:r w:rsidR="00E31B33" w:rsidRPr="002F2FFB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E31B33">
        <w:rPr>
          <w:sz w:val="26"/>
          <w:szCs w:val="26"/>
        </w:rPr>
        <w:t xml:space="preserve"> </w:t>
      </w:r>
    </w:p>
    <w:p w:rsidR="00A61F49" w:rsidRPr="00DD7C42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sz w:val="26"/>
          <w:szCs w:val="26"/>
        </w:rPr>
        <w:t>2.</w:t>
      </w:r>
      <w:r w:rsidR="00DF6892" w:rsidRPr="00DF6892">
        <w:rPr>
          <w:b/>
          <w:sz w:val="26"/>
          <w:szCs w:val="26"/>
        </w:rPr>
        <w:t xml:space="preserve"> </w:t>
      </w:r>
      <w:r w:rsidRPr="00DD7C42">
        <w:rPr>
          <w:b/>
          <w:sz w:val="26"/>
          <w:szCs w:val="26"/>
        </w:rPr>
        <w:t>Организатор</w:t>
      </w:r>
      <w:r w:rsidRPr="00DD7C42">
        <w:rPr>
          <w:sz w:val="26"/>
          <w:szCs w:val="26"/>
        </w:rPr>
        <w:t xml:space="preserve">: </w:t>
      </w:r>
      <w:r w:rsidR="00F2705B" w:rsidRPr="00DD7C42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DD7C42">
        <w:rPr>
          <w:sz w:val="26"/>
          <w:szCs w:val="26"/>
        </w:rPr>
        <w:t>.</w:t>
      </w:r>
    </w:p>
    <w:p w:rsidR="00A24B4C" w:rsidRPr="00DD7C42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sz w:val="26"/>
          <w:szCs w:val="26"/>
        </w:rPr>
        <w:t xml:space="preserve">Контактный тел: </w:t>
      </w:r>
      <w:r w:rsidR="006A7778">
        <w:rPr>
          <w:sz w:val="26"/>
          <w:szCs w:val="26"/>
        </w:rPr>
        <w:t xml:space="preserve">(499) </w:t>
      </w:r>
      <w:r w:rsidR="009F575D">
        <w:rPr>
          <w:sz w:val="26"/>
          <w:szCs w:val="26"/>
        </w:rPr>
        <w:t>250</w:t>
      </w:r>
      <w:r w:rsidR="006A7778">
        <w:rPr>
          <w:sz w:val="26"/>
          <w:szCs w:val="26"/>
        </w:rPr>
        <w:t>-2</w:t>
      </w:r>
      <w:r w:rsidR="009F575D">
        <w:rPr>
          <w:sz w:val="26"/>
          <w:szCs w:val="26"/>
        </w:rPr>
        <w:t>0</w:t>
      </w:r>
      <w:r w:rsidR="006A7778">
        <w:rPr>
          <w:sz w:val="26"/>
          <w:szCs w:val="26"/>
        </w:rPr>
        <w:t>-</w:t>
      </w:r>
      <w:r w:rsidR="009F575D">
        <w:rPr>
          <w:sz w:val="26"/>
          <w:szCs w:val="26"/>
        </w:rPr>
        <w:t>91</w:t>
      </w:r>
      <w:r w:rsidR="006A7778">
        <w:rPr>
          <w:sz w:val="26"/>
          <w:szCs w:val="26"/>
        </w:rPr>
        <w:t>.</w:t>
      </w:r>
    </w:p>
    <w:p w:rsidR="00A24B4C" w:rsidRPr="00E31B33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sz w:val="26"/>
          <w:szCs w:val="26"/>
        </w:rPr>
        <w:t xml:space="preserve">адрес электронной почты: </w:t>
      </w:r>
      <w:hyperlink r:id="rId7" w:history="1">
        <w:r w:rsidR="00E31B33" w:rsidRPr="002F2FFB">
          <w:rPr>
            <w:rStyle w:val="af4"/>
            <w:sz w:val="26"/>
            <w:szCs w:val="26"/>
            <w:lang w:val="en-US"/>
          </w:rPr>
          <w:t>torgi</w:t>
        </w:r>
        <w:r w:rsidR="00E31B33" w:rsidRPr="002F2FFB">
          <w:rPr>
            <w:rStyle w:val="af4"/>
            <w:sz w:val="26"/>
            <w:szCs w:val="26"/>
          </w:rPr>
          <w:t>@</w:t>
        </w:r>
        <w:r w:rsidR="00E31B33" w:rsidRPr="002F2FFB">
          <w:rPr>
            <w:rStyle w:val="af4"/>
            <w:sz w:val="26"/>
            <w:szCs w:val="26"/>
            <w:lang w:val="en-US"/>
          </w:rPr>
          <w:t>pppudp</w:t>
        </w:r>
        <w:r w:rsidR="00E31B33" w:rsidRPr="002F2FFB">
          <w:rPr>
            <w:rStyle w:val="af4"/>
            <w:sz w:val="26"/>
            <w:szCs w:val="26"/>
          </w:rPr>
          <w:t>.</w:t>
        </w:r>
        <w:proofErr w:type="spellStart"/>
        <w:r w:rsidR="00E31B33" w:rsidRPr="002F2FFB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="00E31B33">
        <w:rPr>
          <w:sz w:val="26"/>
          <w:szCs w:val="26"/>
        </w:rPr>
        <w:t xml:space="preserve"> </w:t>
      </w:r>
    </w:p>
    <w:p w:rsidR="00E41B5C" w:rsidRPr="00DD7C42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bCs/>
          <w:sz w:val="26"/>
          <w:szCs w:val="26"/>
        </w:rPr>
        <w:t>3. Способ определения поставщика (подрядчика, исполнителя):</w:t>
      </w:r>
      <w:r w:rsidRPr="00DD7C42">
        <w:rPr>
          <w:sz w:val="26"/>
          <w:szCs w:val="26"/>
        </w:rPr>
        <w:t xml:space="preserve"> запрос </w:t>
      </w:r>
      <w:r w:rsidR="00F162A7" w:rsidRPr="00DD7C42">
        <w:rPr>
          <w:sz w:val="26"/>
          <w:szCs w:val="26"/>
        </w:rPr>
        <w:t>предложений</w:t>
      </w:r>
      <w:r w:rsidR="00865CBC">
        <w:rPr>
          <w:sz w:val="26"/>
          <w:szCs w:val="26"/>
        </w:rPr>
        <w:t xml:space="preserve"> в электронной форме</w:t>
      </w:r>
      <w:r w:rsidRPr="00DD7C42">
        <w:rPr>
          <w:sz w:val="26"/>
          <w:szCs w:val="26"/>
        </w:rPr>
        <w:t>.</w:t>
      </w:r>
    </w:p>
    <w:p w:rsidR="00F162A7" w:rsidRPr="009F575D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bCs/>
          <w:sz w:val="26"/>
          <w:szCs w:val="26"/>
        </w:rPr>
        <w:t>4</w:t>
      </w:r>
      <w:r w:rsidR="00A61F49" w:rsidRPr="00DD7C42">
        <w:rPr>
          <w:b/>
          <w:bCs/>
          <w:sz w:val="26"/>
          <w:szCs w:val="26"/>
        </w:rPr>
        <w:t>.</w:t>
      </w:r>
      <w:r w:rsidR="00F72FAA" w:rsidRPr="00DD7C42">
        <w:rPr>
          <w:b/>
          <w:bCs/>
          <w:sz w:val="26"/>
          <w:szCs w:val="26"/>
          <w:lang w:val="en-US"/>
        </w:rPr>
        <w:t> </w:t>
      </w:r>
      <w:r w:rsidR="00EB3ECE" w:rsidRPr="00DD7C42">
        <w:rPr>
          <w:b/>
          <w:bCs/>
          <w:sz w:val="26"/>
          <w:szCs w:val="26"/>
        </w:rPr>
        <w:t>П</w:t>
      </w:r>
      <w:r w:rsidR="00A61F49" w:rsidRPr="00DD7C42">
        <w:rPr>
          <w:b/>
          <w:bCs/>
          <w:sz w:val="26"/>
          <w:szCs w:val="26"/>
        </w:rPr>
        <w:t xml:space="preserve">редмет </w:t>
      </w:r>
      <w:r w:rsidR="007F0348" w:rsidRPr="00DD7C42">
        <w:rPr>
          <w:b/>
          <w:bCs/>
          <w:sz w:val="26"/>
          <w:szCs w:val="26"/>
        </w:rPr>
        <w:t>д</w:t>
      </w:r>
      <w:r w:rsidR="00A61F49" w:rsidRPr="00DD7C42">
        <w:rPr>
          <w:b/>
          <w:bCs/>
          <w:sz w:val="26"/>
          <w:szCs w:val="26"/>
        </w:rPr>
        <w:t>оговора:</w:t>
      </w:r>
      <w:r w:rsidR="00DD7C42" w:rsidRPr="00DD7C42">
        <w:rPr>
          <w:sz w:val="26"/>
          <w:szCs w:val="26"/>
        </w:rPr>
        <w:t xml:space="preserve"> </w:t>
      </w:r>
      <w:r w:rsidR="00865CBC">
        <w:rPr>
          <w:sz w:val="26"/>
          <w:szCs w:val="26"/>
        </w:rPr>
        <w:t>поставка комплекта эталонов поля «ЭП»</w:t>
      </w:r>
      <w:r w:rsidR="009F575D" w:rsidRPr="009F575D">
        <w:rPr>
          <w:sz w:val="26"/>
          <w:szCs w:val="26"/>
        </w:rPr>
        <w:t>.</w:t>
      </w:r>
    </w:p>
    <w:p w:rsidR="00F162A7" w:rsidRPr="00DD7C42" w:rsidRDefault="00F162A7" w:rsidP="005B77F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D7C42">
        <w:rPr>
          <w:rFonts w:ascii="Times New Roman" w:hAnsi="Times New Roman"/>
          <w:b/>
          <w:sz w:val="26"/>
          <w:szCs w:val="26"/>
        </w:rPr>
        <w:t>4.1.</w:t>
      </w:r>
      <w:r w:rsidRPr="00DD7C42">
        <w:rPr>
          <w:rFonts w:ascii="Times New Roman" w:hAnsi="Times New Roman"/>
          <w:sz w:val="26"/>
          <w:szCs w:val="26"/>
        </w:rPr>
        <w:t xml:space="preserve"> Код ОКВЭД</w:t>
      </w:r>
      <w:r w:rsidR="00DD7C42" w:rsidRPr="00DD7C42">
        <w:rPr>
          <w:rFonts w:ascii="Times New Roman" w:hAnsi="Times New Roman"/>
          <w:sz w:val="26"/>
          <w:szCs w:val="26"/>
        </w:rPr>
        <w:t xml:space="preserve"> </w:t>
      </w:r>
      <w:r w:rsidR="00AE6DC4" w:rsidRPr="00DD7C42">
        <w:rPr>
          <w:rFonts w:ascii="Times New Roman" w:hAnsi="Times New Roman"/>
          <w:sz w:val="26"/>
          <w:szCs w:val="26"/>
        </w:rPr>
        <w:t>2</w:t>
      </w:r>
      <w:r w:rsidRPr="00DD7C42">
        <w:rPr>
          <w:rFonts w:ascii="Times New Roman" w:hAnsi="Times New Roman"/>
          <w:sz w:val="26"/>
          <w:szCs w:val="26"/>
        </w:rPr>
        <w:t xml:space="preserve">: </w:t>
      </w:r>
      <w:r w:rsidR="00865CBC" w:rsidRPr="0045608B">
        <w:rPr>
          <w:rFonts w:ascii="Times New Roman" w:hAnsi="Times New Roman"/>
          <w:sz w:val="26"/>
          <w:szCs w:val="26"/>
        </w:rPr>
        <w:t>46.52 - Торговля оптовая электронным и телекоммуникационным оборудованием и его запасными частями</w:t>
      </w:r>
      <w:r w:rsidR="00865CBC">
        <w:rPr>
          <w:rFonts w:ascii="Times New Roman" w:hAnsi="Times New Roman"/>
          <w:sz w:val="26"/>
          <w:szCs w:val="26"/>
        </w:rPr>
        <w:t>.</w:t>
      </w:r>
    </w:p>
    <w:p w:rsidR="00F162A7" w:rsidRPr="00DD7C42" w:rsidRDefault="00F162A7" w:rsidP="005B77F6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D7C42">
        <w:rPr>
          <w:rFonts w:ascii="Times New Roman" w:hAnsi="Times New Roman"/>
          <w:b/>
          <w:sz w:val="26"/>
          <w:szCs w:val="26"/>
        </w:rPr>
        <w:t>4.2.</w:t>
      </w:r>
      <w:r w:rsidR="00D50A3C">
        <w:rPr>
          <w:rFonts w:ascii="Times New Roman" w:hAnsi="Times New Roman"/>
          <w:b/>
          <w:sz w:val="26"/>
          <w:szCs w:val="26"/>
        </w:rPr>
        <w:t xml:space="preserve"> </w:t>
      </w:r>
      <w:r w:rsidRPr="00DD7C42">
        <w:rPr>
          <w:rFonts w:ascii="Times New Roman" w:hAnsi="Times New Roman"/>
          <w:bCs/>
          <w:spacing w:val="-2"/>
          <w:sz w:val="26"/>
          <w:szCs w:val="26"/>
        </w:rPr>
        <w:t>Код ОКП</w:t>
      </w:r>
      <w:r w:rsidR="00AE6DC4" w:rsidRPr="00DD7C42">
        <w:rPr>
          <w:rFonts w:ascii="Times New Roman" w:hAnsi="Times New Roman"/>
          <w:bCs/>
          <w:spacing w:val="-2"/>
          <w:sz w:val="26"/>
          <w:szCs w:val="26"/>
        </w:rPr>
        <w:t>Д</w:t>
      </w:r>
      <w:r w:rsidR="00DD7C42" w:rsidRPr="00DD7C42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AE6DC4" w:rsidRPr="00DD7C42">
        <w:rPr>
          <w:rFonts w:ascii="Times New Roman" w:hAnsi="Times New Roman"/>
          <w:bCs/>
          <w:spacing w:val="-2"/>
          <w:sz w:val="26"/>
          <w:szCs w:val="26"/>
        </w:rPr>
        <w:t>2</w:t>
      </w:r>
      <w:r w:rsidRPr="00DD7C42">
        <w:rPr>
          <w:rFonts w:ascii="Times New Roman" w:hAnsi="Times New Roman"/>
          <w:bCs/>
          <w:spacing w:val="-2"/>
          <w:sz w:val="26"/>
          <w:szCs w:val="26"/>
        </w:rPr>
        <w:t xml:space="preserve">: </w:t>
      </w:r>
      <w:r w:rsidR="00865CBC" w:rsidRPr="0045608B">
        <w:rPr>
          <w:rFonts w:ascii="Times New Roman" w:hAnsi="Times New Roman"/>
          <w:sz w:val="26"/>
          <w:szCs w:val="26"/>
        </w:rPr>
        <w:t>26.30.40.110 - Антенны и отражатели антенные всех видов и их части.</w:t>
      </w:r>
    </w:p>
    <w:p w:rsidR="00EB3ECE" w:rsidRPr="00DD7C42" w:rsidRDefault="00E41B5C" w:rsidP="005B77F6">
      <w:pPr>
        <w:autoSpaceDE w:val="0"/>
        <w:autoSpaceDN w:val="0"/>
        <w:adjustRightInd w:val="0"/>
        <w:jc w:val="both"/>
        <w:rPr>
          <w:bCs/>
          <w:color w:val="000000"/>
          <w:spacing w:val="-2"/>
          <w:sz w:val="26"/>
          <w:szCs w:val="26"/>
        </w:rPr>
      </w:pPr>
      <w:r w:rsidRPr="00DD7C42">
        <w:rPr>
          <w:b/>
          <w:bCs/>
          <w:color w:val="000000"/>
          <w:spacing w:val="-2"/>
          <w:sz w:val="26"/>
          <w:szCs w:val="26"/>
        </w:rPr>
        <w:t>4</w:t>
      </w:r>
      <w:r w:rsidR="00EB3ECE" w:rsidRPr="00DD7C42">
        <w:rPr>
          <w:b/>
          <w:bCs/>
          <w:color w:val="000000"/>
          <w:spacing w:val="-2"/>
          <w:sz w:val="26"/>
          <w:szCs w:val="26"/>
        </w:rPr>
        <w:t>.3.</w:t>
      </w:r>
      <w:r w:rsidR="00EB3ECE" w:rsidRPr="00DD7C42">
        <w:rPr>
          <w:bCs/>
          <w:color w:val="000000"/>
          <w:spacing w:val="-2"/>
          <w:sz w:val="26"/>
          <w:szCs w:val="26"/>
        </w:rPr>
        <w:t xml:space="preserve"> </w:t>
      </w:r>
      <w:r w:rsidR="00865CBC">
        <w:rPr>
          <w:bCs/>
          <w:color w:val="000000"/>
          <w:spacing w:val="-2"/>
          <w:sz w:val="26"/>
          <w:szCs w:val="26"/>
        </w:rPr>
        <w:t>Количество товара</w:t>
      </w:r>
      <w:r w:rsidR="00EB3ECE" w:rsidRPr="00DD7C42">
        <w:rPr>
          <w:bCs/>
          <w:color w:val="000000"/>
          <w:spacing w:val="-2"/>
          <w:sz w:val="26"/>
          <w:szCs w:val="26"/>
        </w:rPr>
        <w:t xml:space="preserve">: </w:t>
      </w:r>
      <w:r w:rsidR="00865CBC">
        <w:rPr>
          <w:bCs/>
          <w:color w:val="000000"/>
          <w:spacing w:val="-2"/>
          <w:sz w:val="26"/>
          <w:szCs w:val="26"/>
        </w:rPr>
        <w:t>1 комплект</w:t>
      </w:r>
      <w:r w:rsidR="00602D92" w:rsidRPr="00DD7C42">
        <w:rPr>
          <w:bCs/>
          <w:color w:val="000000"/>
          <w:spacing w:val="-2"/>
          <w:sz w:val="26"/>
          <w:szCs w:val="26"/>
        </w:rPr>
        <w:t>.</w:t>
      </w:r>
    </w:p>
    <w:p w:rsidR="00865CBC" w:rsidRDefault="00E41B5C" w:rsidP="005B77F6">
      <w:pPr>
        <w:pStyle w:val="a7"/>
        <w:spacing w:after="0"/>
        <w:jc w:val="both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>5</w:t>
      </w:r>
      <w:r w:rsidR="00C969DB" w:rsidRPr="00DD7C42">
        <w:rPr>
          <w:b/>
          <w:bCs/>
          <w:sz w:val="26"/>
          <w:szCs w:val="26"/>
        </w:rPr>
        <w:t xml:space="preserve">. </w:t>
      </w:r>
      <w:r w:rsidR="000D45EC" w:rsidRPr="00DD7C42">
        <w:rPr>
          <w:b/>
          <w:bCs/>
          <w:sz w:val="26"/>
          <w:szCs w:val="26"/>
        </w:rPr>
        <w:t>Место</w:t>
      </w:r>
      <w:r w:rsidR="00C969DB" w:rsidRPr="00DD7C42">
        <w:rPr>
          <w:b/>
          <w:bCs/>
          <w:sz w:val="26"/>
          <w:szCs w:val="26"/>
        </w:rPr>
        <w:t xml:space="preserve"> </w:t>
      </w:r>
      <w:r w:rsidR="00865CBC">
        <w:rPr>
          <w:b/>
          <w:bCs/>
          <w:sz w:val="26"/>
          <w:szCs w:val="26"/>
        </w:rPr>
        <w:t>и срок поставки товара</w:t>
      </w:r>
      <w:r w:rsidR="00C969DB" w:rsidRPr="00DD7C42">
        <w:rPr>
          <w:b/>
          <w:bCs/>
          <w:sz w:val="26"/>
          <w:szCs w:val="26"/>
        </w:rPr>
        <w:t>:</w:t>
      </w:r>
      <w:r w:rsidR="005B77F6">
        <w:rPr>
          <w:b/>
          <w:bCs/>
          <w:sz w:val="26"/>
          <w:szCs w:val="26"/>
        </w:rPr>
        <w:t xml:space="preserve"> </w:t>
      </w:r>
    </w:p>
    <w:p w:rsidR="00F162A7" w:rsidRDefault="00865CBC" w:rsidP="005B77F6">
      <w:pPr>
        <w:pStyle w:val="a7"/>
        <w:spacing w:after="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5.1. </w:t>
      </w:r>
      <w:r w:rsidRPr="00865CBC">
        <w:rPr>
          <w:bCs/>
          <w:sz w:val="26"/>
          <w:szCs w:val="26"/>
        </w:rPr>
        <w:t>Место поставки:</w:t>
      </w:r>
      <w:r>
        <w:rPr>
          <w:bCs/>
        </w:rPr>
        <w:t xml:space="preserve"> </w:t>
      </w:r>
      <w:r w:rsidRPr="0045608B">
        <w:rPr>
          <w:bCs/>
          <w:sz w:val="26"/>
          <w:szCs w:val="26"/>
        </w:rPr>
        <w:t>г. Москва, 2-й Магистральный тупик, д. 7А, стр.1.</w:t>
      </w:r>
    </w:p>
    <w:p w:rsidR="00865CBC" w:rsidRPr="00DD7C42" w:rsidRDefault="00865CBC" w:rsidP="005B77F6">
      <w:pPr>
        <w:pStyle w:val="a7"/>
        <w:spacing w:after="0"/>
        <w:jc w:val="both"/>
        <w:rPr>
          <w:bCs/>
          <w:sz w:val="26"/>
          <w:szCs w:val="26"/>
        </w:rPr>
      </w:pPr>
      <w:r w:rsidRPr="00757A01">
        <w:rPr>
          <w:b/>
          <w:bCs/>
          <w:sz w:val="26"/>
          <w:szCs w:val="26"/>
        </w:rPr>
        <w:t>5.2.</w:t>
      </w:r>
      <w:r>
        <w:rPr>
          <w:bCs/>
          <w:sz w:val="26"/>
          <w:szCs w:val="26"/>
        </w:rPr>
        <w:t xml:space="preserve"> Срок поставки: </w:t>
      </w:r>
      <w:r w:rsidR="00757A01" w:rsidRPr="0045608B">
        <w:rPr>
          <w:bCs/>
          <w:color w:val="000000"/>
          <w:spacing w:val="-2"/>
          <w:sz w:val="26"/>
          <w:szCs w:val="26"/>
        </w:rPr>
        <w:t>не позднее 31 июля 2018 г.</w:t>
      </w:r>
    </w:p>
    <w:p w:rsidR="000D45EC" w:rsidRPr="00DD7C42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bCs/>
          <w:sz w:val="26"/>
          <w:szCs w:val="26"/>
        </w:rPr>
        <w:t>6</w:t>
      </w:r>
      <w:r w:rsidR="000D45EC" w:rsidRPr="00DD7C42">
        <w:rPr>
          <w:b/>
          <w:bCs/>
          <w:sz w:val="26"/>
          <w:szCs w:val="26"/>
        </w:rPr>
        <w:t xml:space="preserve">. Начальная (максимальная) цена </w:t>
      </w:r>
      <w:r w:rsidR="007F0348" w:rsidRPr="00DD7C42">
        <w:rPr>
          <w:b/>
          <w:bCs/>
          <w:sz w:val="26"/>
          <w:szCs w:val="26"/>
        </w:rPr>
        <w:t>д</w:t>
      </w:r>
      <w:r w:rsidR="000D45EC" w:rsidRPr="00DD7C42">
        <w:rPr>
          <w:b/>
          <w:bCs/>
          <w:sz w:val="26"/>
          <w:szCs w:val="26"/>
        </w:rPr>
        <w:t xml:space="preserve">оговора: </w:t>
      </w:r>
      <w:r w:rsidR="00757A01" w:rsidRPr="00757A01">
        <w:rPr>
          <w:bCs/>
          <w:sz w:val="26"/>
          <w:szCs w:val="26"/>
        </w:rPr>
        <w:t>493 766</w:t>
      </w:r>
      <w:r w:rsidR="00757A01" w:rsidRPr="0045608B">
        <w:rPr>
          <w:sz w:val="26"/>
          <w:szCs w:val="26"/>
        </w:rPr>
        <w:t xml:space="preserve"> </w:t>
      </w:r>
      <w:r w:rsidR="00757A01" w:rsidRPr="0045608B">
        <w:rPr>
          <w:sz w:val="26"/>
          <w:szCs w:val="26"/>
          <w:u w:val="single"/>
        </w:rPr>
        <w:t>(четыреста девяносто три тысячи семьсот шестьдесят шесть) рублей 67 копеек, включая НДС.</w:t>
      </w:r>
    </w:p>
    <w:p w:rsidR="00E41B5C" w:rsidRPr="00DD7C42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D7C42">
        <w:rPr>
          <w:b/>
          <w:bCs/>
          <w:sz w:val="26"/>
          <w:szCs w:val="26"/>
        </w:rPr>
        <w:t xml:space="preserve">7. Срок, место и порядок предоставления документации о проведении запроса </w:t>
      </w:r>
      <w:r w:rsidR="00F162A7" w:rsidRPr="00DD7C42">
        <w:rPr>
          <w:b/>
          <w:bCs/>
          <w:sz w:val="26"/>
          <w:szCs w:val="26"/>
        </w:rPr>
        <w:t>предложений</w:t>
      </w:r>
      <w:r w:rsidRPr="00DD7C42">
        <w:rPr>
          <w:b/>
          <w:bCs/>
          <w:sz w:val="26"/>
          <w:szCs w:val="26"/>
        </w:rPr>
        <w:t xml:space="preserve">: </w:t>
      </w:r>
      <w:r w:rsidRPr="00DD7C42">
        <w:rPr>
          <w:bCs/>
          <w:sz w:val="26"/>
          <w:szCs w:val="26"/>
        </w:rPr>
        <w:t xml:space="preserve">документация о проведении запроса </w:t>
      </w:r>
      <w:r w:rsidR="00F162A7" w:rsidRPr="00DD7C42">
        <w:rPr>
          <w:bCs/>
          <w:sz w:val="26"/>
          <w:szCs w:val="26"/>
        </w:rPr>
        <w:t xml:space="preserve">предложений </w:t>
      </w:r>
      <w:r w:rsidRPr="00DD7C42">
        <w:rPr>
          <w:bCs/>
          <w:sz w:val="26"/>
          <w:szCs w:val="26"/>
        </w:rPr>
        <w:t>в электронном виде</w:t>
      </w:r>
      <w:r w:rsidR="00DD7C42" w:rsidRPr="00DD7C42">
        <w:rPr>
          <w:bCs/>
          <w:sz w:val="26"/>
          <w:szCs w:val="26"/>
        </w:rPr>
        <w:t xml:space="preserve"> </w:t>
      </w:r>
      <w:r w:rsidRPr="00DD7C42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8" w:history="1">
        <w:r w:rsidRPr="00DD7C42">
          <w:rPr>
            <w:rStyle w:val="af4"/>
            <w:sz w:val="26"/>
            <w:szCs w:val="26"/>
          </w:rPr>
          <w:t>www.zakupki.gov.ru</w:t>
        </w:r>
      </w:hyperlink>
      <w:r w:rsidRPr="00DD7C42">
        <w:rPr>
          <w:sz w:val="26"/>
          <w:szCs w:val="26"/>
        </w:rPr>
        <w:t>)</w:t>
      </w:r>
      <w:r w:rsidR="00757A01">
        <w:rPr>
          <w:sz w:val="26"/>
          <w:szCs w:val="26"/>
        </w:rPr>
        <w:t xml:space="preserve">, </w:t>
      </w:r>
      <w:r w:rsidR="00757A01" w:rsidRPr="00757A01">
        <w:rPr>
          <w:bCs/>
          <w:iCs/>
          <w:color w:val="000000"/>
          <w:sz w:val="26"/>
          <w:szCs w:val="26"/>
        </w:rPr>
        <w:t>на электронной площадке (</w:t>
      </w:r>
      <w:hyperlink r:id="rId9" w:history="1">
        <w:r w:rsidR="006C34D4" w:rsidRPr="00514AD5">
          <w:rPr>
            <w:rStyle w:val="af4"/>
            <w:bCs/>
            <w:iCs/>
            <w:sz w:val="26"/>
            <w:szCs w:val="26"/>
            <w:lang w:val="en-US"/>
          </w:rPr>
          <w:t>www</w:t>
        </w:r>
        <w:r w:rsidR="006C34D4" w:rsidRPr="00514AD5">
          <w:rPr>
            <w:rStyle w:val="af4"/>
            <w:bCs/>
            <w:iCs/>
            <w:sz w:val="26"/>
            <w:szCs w:val="26"/>
          </w:rPr>
          <w:t>.rts-tender.ru</w:t>
        </w:r>
      </w:hyperlink>
      <w:r w:rsidR="00757A01" w:rsidRPr="00757A01">
        <w:rPr>
          <w:bCs/>
          <w:iCs/>
          <w:color w:val="000000"/>
          <w:sz w:val="26"/>
          <w:szCs w:val="26"/>
        </w:rPr>
        <w:t>)</w:t>
      </w:r>
      <w:r w:rsidRPr="00DD7C42">
        <w:rPr>
          <w:sz w:val="26"/>
          <w:szCs w:val="26"/>
        </w:rPr>
        <w:t xml:space="preserve"> и на сайте Заказчика (</w:t>
      </w:r>
      <w:hyperlink r:id="rId10" w:history="1">
        <w:r w:rsidRPr="00DD7C42">
          <w:rPr>
            <w:rStyle w:val="af4"/>
            <w:sz w:val="26"/>
            <w:szCs w:val="26"/>
            <w:lang w:val="en-US"/>
          </w:rPr>
          <w:t>www</w:t>
        </w:r>
        <w:r w:rsidRPr="00DD7C42">
          <w:rPr>
            <w:rStyle w:val="af4"/>
            <w:sz w:val="26"/>
            <w:szCs w:val="26"/>
          </w:rPr>
          <w:t>.</w:t>
        </w:r>
        <w:proofErr w:type="spellStart"/>
        <w:r w:rsidRPr="00DD7C42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DD7C42">
          <w:rPr>
            <w:rStyle w:val="af4"/>
            <w:sz w:val="26"/>
            <w:szCs w:val="26"/>
          </w:rPr>
          <w:t>.</w:t>
        </w:r>
        <w:proofErr w:type="spellStart"/>
        <w:r w:rsidRPr="00DD7C42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DD7C42">
        <w:rPr>
          <w:sz w:val="26"/>
          <w:szCs w:val="26"/>
        </w:rPr>
        <w:t>) без взимания платы.</w:t>
      </w:r>
    </w:p>
    <w:p w:rsidR="00334CD0" w:rsidRPr="00DD7C42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>8. М</w:t>
      </w:r>
      <w:r w:rsidR="00FE2DDD" w:rsidRPr="00DD7C42">
        <w:rPr>
          <w:b/>
          <w:bCs/>
          <w:sz w:val="26"/>
          <w:szCs w:val="26"/>
        </w:rPr>
        <w:t>есто</w:t>
      </w:r>
      <w:r w:rsidRPr="00DD7C42">
        <w:rPr>
          <w:b/>
          <w:bCs/>
          <w:sz w:val="26"/>
          <w:szCs w:val="26"/>
        </w:rPr>
        <w:t xml:space="preserve"> и </w:t>
      </w:r>
      <w:r w:rsidR="00FE2DDD" w:rsidRPr="00DD7C42">
        <w:rPr>
          <w:b/>
          <w:bCs/>
          <w:sz w:val="26"/>
          <w:szCs w:val="26"/>
        </w:rPr>
        <w:t>д</w:t>
      </w:r>
      <w:r w:rsidR="00201A57" w:rsidRPr="00DD7C42">
        <w:rPr>
          <w:b/>
          <w:bCs/>
          <w:sz w:val="26"/>
          <w:szCs w:val="26"/>
        </w:rPr>
        <w:t>ат</w:t>
      </w:r>
      <w:r w:rsidRPr="00DD7C42">
        <w:rPr>
          <w:b/>
          <w:bCs/>
          <w:sz w:val="26"/>
          <w:szCs w:val="26"/>
        </w:rPr>
        <w:t>а</w:t>
      </w:r>
      <w:r w:rsidR="00FE2DDD" w:rsidRPr="00DD7C42">
        <w:rPr>
          <w:b/>
          <w:bCs/>
          <w:sz w:val="26"/>
          <w:szCs w:val="26"/>
        </w:rPr>
        <w:t xml:space="preserve"> окончания срока подачи</w:t>
      </w:r>
      <w:r w:rsidR="00820543">
        <w:rPr>
          <w:b/>
          <w:bCs/>
          <w:sz w:val="26"/>
          <w:szCs w:val="26"/>
        </w:rPr>
        <w:t xml:space="preserve"> </w:t>
      </w:r>
      <w:r w:rsidR="00F162A7" w:rsidRPr="00DD7C42">
        <w:rPr>
          <w:b/>
          <w:bCs/>
          <w:sz w:val="26"/>
          <w:szCs w:val="26"/>
        </w:rPr>
        <w:t>предложений</w:t>
      </w:r>
      <w:r w:rsidR="00201A57" w:rsidRPr="00DD7C42">
        <w:rPr>
          <w:b/>
          <w:bCs/>
          <w:sz w:val="26"/>
          <w:szCs w:val="26"/>
        </w:rPr>
        <w:t>:</w:t>
      </w:r>
    </w:p>
    <w:p w:rsidR="009E2488" w:rsidRPr="00DD7C42" w:rsidRDefault="009F49DC" w:rsidP="005B77F6">
      <w:pPr>
        <w:pStyle w:val="a5"/>
        <w:ind w:firstLine="0"/>
        <w:rPr>
          <w:sz w:val="26"/>
          <w:szCs w:val="26"/>
        </w:rPr>
      </w:pPr>
      <w:r w:rsidRPr="009F49DC">
        <w:rPr>
          <w:sz w:val="26"/>
          <w:szCs w:val="26"/>
        </w:rPr>
        <w:t xml:space="preserve">электронная площадка </w:t>
      </w:r>
      <w:hyperlink r:id="rId11" w:history="1">
        <w:r w:rsidRPr="00514AD5">
          <w:rPr>
            <w:rStyle w:val="af4"/>
            <w:bCs/>
            <w:iCs/>
            <w:sz w:val="26"/>
            <w:szCs w:val="26"/>
            <w:lang w:val="en-US"/>
          </w:rPr>
          <w:t>www</w:t>
        </w:r>
        <w:r w:rsidRPr="00514AD5">
          <w:rPr>
            <w:rStyle w:val="af4"/>
            <w:bCs/>
            <w:iCs/>
            <w:sz w:val="26"/>
            <w:szCs w:val="26"/>
          </w:rPr>
          <w:t>.rts-tender.ru</w:t>
        </w:r>
      </w:hyperlink>
      <w:r w:rsidR="00CD1CDD" w:rsidRPr="00DD7C42">
        <w:rPr>
          <w:sz w:val="26"/>
          <w:szCs w:val="26"/>
        </w:rPr>
        <w:t xml:space="preserve">, д.16, </w:t>
      </w:r>
      <w:r w:rsidR="009E2488" w:rsidRPr="00DD7C42">
        <w:rPr>
          <w:sz w:val="26"/>
          <w:szCs w:val="26"/>
        </w:rPr>
        <w:t>«</w:t>
      </w:r>
      <w:r w:rsidR="00FB7D6A">
        <w:rPr>
          <w:sz w:val="26"/>
          <w:szCs w:val="26"/>
        </w:rPr>
        <w:t>29</w:t>
      </w:r>
      <w:r w:rsidR="00820543">
        <w:rPr>
          <w:sz w:val="26"/>
          <w:szCs w:val="26"/>
        </w:rPr>
        <w:t>»</w:t>
      </w:r>
      <w:r w:rsidR="00EF575C" w:rsidRPr="00DD7C42">
        <w:rPr>
          <w:sz w:val="26"/>
          <w:szCs w:val="26"/>
        </w:rPr>
        <w:t xml:space="preserve"> </w:t>
      </w:r>
      <w:r w:rsidR="0017230D">
        <w:rPr>
          <w:sz w:val="26"/>
          <w:szCs w:val="26"/>
        </w:rPr>
        <w:t>марта</w:t>
      </w:r>
      <w:r w:rsidR="00717831">
        <w:rPr>
          <w:sz w:val="26"/>
          <w:szCs w:val="26"/>
        </w:rPr>
        <w:t xml:space="preserve"> </w:t>
      </w:r>
      <w:r w:rsidR="00135649" w:rsidRPr="00DD7C42">
        <w:rPr>
          <w:sz w:val="26"/>
          <w:szCs w:val="26"/>
        </w:rPr>
        <w:t>201</w:t>
      </w:r>
      <w:r w:rsidR="0017230D">
        <w:rPr>
          <w:sz w:val="26"/>
          <w:szCs w:val="26"/>
        </w:rPr>
        <w:t>8</w:t>
      </w:r>
      <w:r w:rsidR="009E2488" w:rsidRPr="00DD7C42">
        <w:rPr>
          <w:sz w:val="26"/>
          <w:szCs w:val="26"/>
        </w:rPr>
        <w:t xml:space="preserve"> г.</w:t>
      </w:r>
      <w:r w:rsidR="00334CD0" w:rsidRPr="00DD7C42">
        <w:rPr>
          <w:sz w:val="26"/>
          <w:szCs w:val="26"/>
        </w:rPr>
        <w:t xml:space="preserve"> 1</w:t>
      </w:r>
      <w:r w:rsidR="009B3A3C" w:rsidRPr="00DD7C42">
        <w:rPr>
          <w:sz w:val="26"/>
          <w:szCs w:val="26"/>
        </w:rPr>
        <w:t>0</w:t>
      </w:r>
      <w:r w:rsidR="00334CD0" w:rsidRPr="00DD7C42">
        <w:rPr>
          <w:sz w:val="26"/>
          <w:szCs w:val="26"/>
        </w:rPr>
        <w:t>-00 час.</w:t>
      </w:r>
    </w:p>
    <w:p w:rsidR="00B113A1" w:rsidRPr="00DD7C42" w:rsidRDefault="00B113A1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D7C42">
        <w:rPr>
          <w:b/>
          <w:bCs/>
          <w:sz w:val="26"/>
          <w:szCs w:val="26"/>
        </w:rPr>
        <w:t>9</w:t>
      </w:r>
      <w:r w:rsidR="00151371" w:rsidRPr="00DD7C42">
        <w:rPr>
          <w:b/>
          <w:bCs/>
          <w:sz w:val="26"/>
          <w:szCs w:val="26"/>
        </w:rPr>
        <w:t xml:space="preserve">. </w:t>
      </w:r>
      <w:r w:rsidR="00243062" w:rsidRPr="00DD7C42">
        <w:rPr>
          <w:b/>
          <w:bCs/>
          <w:sz w:val="26"/>
          <w:szCs w:val="26"/>
        </w:rPr>
        <w:t xml:space="preserve">Место и дата </w:t>
      </w:r>
      <w:r w:rsidR="009B3A3C" w:rsidRPr="00DD7C42">
        <w:rPr>
          <w:b/>
          <w:bCs/>
          <w:sz w:val="26"/>
          <w:szCs w:val="26"/>
        </w:rPr>
        <w:t>рассмотрения и оценки</w:t>
      </w:r>
      <w:r w:rsidR="00F162A7" w:rsidRPr="00DD7C42">
        <w:rPr>
          <w:b/>
          <w:bCs/>
          <w:sz w:val="26"/>
          <w:szCs w:val="26"/>
        </w:rPr>
        <w:t xml:space="preserve"> запроса предложений</w:t>
      </w:r>
      <w:r w:rsidR="00201A57" w:rsidRPr="00DD7C42">
        <w:rPr>
          <w:b/>
          <w:bCs/>
          <w:sz w:val="26"/>
          <w:szCs w:val="26"/>
        </w:rPr>
        <w:t>:</w:t>
      </w:r>
    </w:p>
    <w:p w:rsidR="00201A57" w:rsidRPr="00DD7C42" w:rsidRDefault="00B113A1" w:rsidP="005B77F6">
      <w:pPr>
        <w:pStyle w:val="a5"/>
        <w:ind w:firstLine="0"/>
        <w:rPr>
          <w:sz w:val="26"/>
          <w:szCs w:val="26"/>
        </w:rPr>
      </w:pPr>
      <w:r w:rsidRPr="00DD7C42">
        <w:rPr>
          <w:sz w:val="26"/>
          <w:szCs w:val="26"/>
        </w:rPr>
        <w:t xml:space="preserve">г. Москва, ул. 2-я Тверская-Ямская, д.16, </w:t>
      </w:r>
      <w:r w:rsidR="00201A57" w:rsidRPr="00DD7C42">
        <w:rPr>
          <w:sz w:val="26"/>
          <w:szCs w:val="26"/>
        </w:rPr>
        <w:t>«</w:t>
      </w:r>
      <w:r w:rsidR="00FB7D6A">
        <w:rPr>
          <w:sz w:val="26"/>
          <w:szCs w:val="26"/>
        </w:rPr>
        <w:t>3</w:t>
      </w:r>
      <w:bookmarkStart w:id="0" w:name="_GoBack"/>
      <w:bookmarkEnd w:id="0"/>
      <w:r w:rsidR="00201A57" w:rsidRPr="00DD7C42">
        <w:rPr>
          <w:sz w:val="26"/>
          <w:szCs w:val="26"/>
        </w:rPr>
        <w:t xml:space="preserve">» </w:t>
      </w:r>
      <w:r w:rsidR="0017230D">
        <w:rPr>
          <w:sz w:val="26"/>
          <w:szCs w:val="26"/>
        </w:rPr>
        <w:t>апреля</w:t>
      </w:r>
      <w:r w:rsidR="00135649" w:rsidRPr="00DD7C42">
        <w:rPr>
          <w:sz w:val="26"/>
          <w:szCs w:val="26"/>
        </w:rPr>
        <w:t xml:space="preserve"> 201</w:t>
      </w:r>
      <w:r w:rsidR="0017230D">
        <w:rPr>
          <w:sz w:val="26"/>
          <w:szCs w:val="26"/>
        </w:rPr>
        <w:t>8</w:t>
      </w:r>
      <w:r w:rsidR="00201A57" w:rsidRPr="00DD7C42">
        <w:rPr>
          <w:sz w:val="26"/>
          <w:szCs w:val="26"/>
        </w:rPr>
        <w:t xml:space="preserve"> г.</w:t>
      </w:r>
    </w:p>
    <w:p w:rsidR="005D698E" w:rsidRPr="00DD7C42" w:rsidRDefault="005D698E" w:rsidP="005B77F6">
      <w:pPr>
        <w:pStyle w:val="a5"/>
        <w:ind w:firstLine="0"/>
        <w:rPr>
          <w:sz w:val="26"/>
          <w:szCs w:val="26"/>
        </w:rPr>
      </w:pPr>
      <w:r w:rsidRPr="00DD7C42">
        <w:rPr>
          <w:b/>
          <w:sz w:val="26"/>
          <w:szCs w:val="26"/>
        </w:rPr>
        <w:t>10.</w:t>
      </w:r>
      <w:r w:rsidRPr="00DD7C42">
        <w:rPr>
          <w:sz w:val="26"/>
          <w:szCs w:val="26"/>
        </w:rPr>
        <w:t> </w:t>
      </w:r>
      <w:r w:rsidRPr="00DD7C42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9F575D">
        <w:rPr>
          <w:b/>
          <w:sz w:val="26"/>
          <w:szCs w:val="26"/>
        </w:rPr>
        <w:t xml:space="preserve"> </w:t>
      </w:r>
      <w:r w:rsidRPr="00DD7C42">
        <w:rPr>
          <w:b/>
          <w:sz w:val="26"/>
          <w:szCs w:val="26"/>
        </w:rPr>
        <w:t>предложений.</w:t>
      </w:r>
    </w:p>
    <w:sectPr w:rsidR="005D698E" w:rsidRPr="00DD7C42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9"/>
  </w:num>
  <w:num w:numId="7">
    <w:abstractNumId w:val="15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6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4"/>
  </w:num>
  <w:num w:numId="19">
    <w:abstractNumId w:val="18"/>
  </w:num>
  <w:num w:numId="20">
    <w:abstractNumId w:val="13"/>
  </w:num>
  <w:num w:numId="21">
    <w:abstractNumId w:val="20"/>
  </w:num>
  <w:num w:numId="22">
    <w:abstractNumId w:val="11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30D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4C46"/>
    <w:rsid w:val="001D6921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82E01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56E7"/>
    <w:rsid w:val="00306BB9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0CB6"/>
    <w:rsid w:val="003C41B6"/>
    <w:rsid w:val="003C50F1"/>
    <w:rsid w:val="003C5963"/>
    <w:rsid w:val="003C688F"/>
    <w:rsid w:val="003D200B"/>
    <w:rsid w:val="003D22FF"/>
    <w:rsid w:val="003D33A4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96E"/>
    <w:rsid w:val="00414F93"/>
    <w:rsid w:val="00415847"/>
    <w:rsid w:val="00415FB5"/>
    <w:rsid w:val="0041623E"/>
    <w:rsid w:val="00421EE4"/>
    <w:rsid w:val="00423191"/>
    <w:rsid w:val="00423806"/>
    <w:rsid w:val="00426F5B"/>
    <w:rsid w:val="004273B0"/>
    <w:rsid w:val="00430410"/>
    <w:rsid w:val="00431983"/>
    <w:rsid w:val="00432320"/>
    <w:rsid w:val="00434B40"/>
    <w:rsid w:val="004372F8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292C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30AF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3379"/>
    <w:rsid w:val="00644330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5F41"/>
    <w:rsid w:val="00667958"/>
    <w:rsid w:val="00667D17"/>
    <w:rsid w:val="00670222"/>
    <w:rsid w:val="00670763"/>
    <w:rsid w:val="00672373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778"/>
    <w:rsid w:val="006A7886"/>
    <w:rsid w:val="006B23C4"/>
    <w:rsid w:val="006B2919"/>
    <w:rsid w:val="006B304E"/>
    <w:rsid w:val="006B6360"/>
    <w:rsid w:val="006B6B31"/>
    <w:rsid w:val="006C0776"/>
    <w:rsid w:val="006C320C"/>
    <w:rsid w:val="006C34D4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A01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0E4A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0543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A61"/>
    <w:rsid w:val="008439E7"/>
    <w:rsid w:val="008448F8"/>
    <w:rsid w:val="0084686F"/>
    <w:rsid w:val="008471AA"/>
    <w:rsid w:val="00850E48"/>
    <w:rsid w:val="0085129D"/>
    <w:rsid w:val="0085385D"/>
    <w:rsid w:val="00855694"/>
    <w:rsid w:val="00856FB9"/>
    <w:rsid w:val="008573BC"/>
    <w:rsid w:val="008626BF"/>
    <w:rsid w:val="00863C76"/>
    <w:rsid w:val="00863E45"/>
    <w:rsid w:val="00865CBC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49DC"/>
    <w:rsid w:val="009F575D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4ABF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6892"/>
    <w:rsid w:val="00DF7921"/>
    <w:rsid w:val="00E00A9F"/>
    <w:rsid w:val="00E02CB9"/>
    <w:rsid w:val="00E03F24"/>
    <w:rsid w:val="00E0460F"/>
    <w:rsid w:val="00E058F6"/>
    <w:rsid w:val="00E07ACA"/>
    <w:rsid w:val="00E116FF"/>
    <w:rsid w:val="00E11C1A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1B33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2D8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64C46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B7D6A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1885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02375-C1C7-4441-8CA0-9F1A0F22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mo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orgi@pppud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@pppudp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ppud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0D94-C859-493D-82A6-7FBB220A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Тыжневая Алла Владимировна</cp:lastModifiedBy>
  <cp:revision>9</cp:revision>
  <cp:lastPrinted>2017-10-06T09:24:00Z</cp:lastPrinted>
  <dcterms:created xsi:type="dcterms:W3CDTF">2018-03-21T11:06:00Z</dcterms:created>
  <dcterms:modified xsi:type="dcterms:W3CDTF">2018-03-23T08:35:00Z</dcterms:modified>
</cp:coreProperties>
</file>